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D26" w:rsidRDefault="00566D26" w:rsidP="00566D26">
      <w:pPr>
        <w:spacing w:after="0"/>
        <w:ind w:left="56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</w:t>
      </w:r>
      <w:proofErr w:type="gramStart"/>
      <w:r>
        <w:rPr>
          <w:rFonts w:ascii="Times New Roman" w:hAnsi="Times New Roman" w:cs="Times New Roman"/>
          <w:b/>
          <w:sz w:val="24"/>
        </w:rPr>
        <w:t>Общие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положение </w:t>
      </w:r>
    </w:p>
    <w:p w:rsidR="00566D26" w:rsidRDefault="00566D26" w:rsidP="00566D26">
      <w:pPr>
        <w:spacing w:after="0"/>
        <w:ind w:left="567"/>
        <w:jc w:val="center"/>
        <w:rPr>
          <w:rFonts w:ascii="Times New Roman" w:hAnsi="Times New Roman" w:cs="Times New Roman"/>
          <w:b/>
          <w:sz w:val="24"/>
        </w:rPr>
      </w:pPr>
    </w:p>
    <w:p w:rsidR="00566D26" w:rsidRDefault="00566D26" w:rsidP="00566D2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1.1.  </w:t>
      </w:r>
      <w:proofErr w:type="gramStart"/>
      <w:r>
        <w:rPr>
          <w:rFonts w:ascii="Times New Roman" w:hAnsi="Times New Roman" w:cs="Times New Roman"/>
          <w:sz w:val="24"/>
        </w:rPr>
        <w:t>Положение о языках образования (далее - Положение) в ГБООУ «</w:t>
      </w:r>
      <w:proofErr w:type="spellStart"/>
      <w:r>
        <w:rPr>
          <w:rFonts w:ascii="Times New Roman" w:hAnsi="Times New Roman" w:cs="Times New Roman"/>
          <w:sz w:val="24"/>
        </w:rPr>
        <w:t>Верхнесаянтуйская</w:t>
      </w:r>
      <w:proofErr w:type="spellEnd"/>
      <w:r>
        <w:rPr>
          <w:rFonts w:ascii="Times New Roman" w:hAnsi="Times New Roman" w:cs="Times New Roman"/>
          <w:sz w:val="24"/>
        </w:rPr>
        <w:t xml:space="preserve"> санаторная школа-интернат» (далее - Учреждение) осуществляющем образовательную деятельность по реализации образовательных программ  дошкольного, начального общего, основного общего  образования, регулирует использование государственного языка Российской Федерации в образовательной деятельности, права граждан Российской Федерации на пользование государственным языком Российской Федерации, а также изучение иностранного языка в целях развития языковой культуры в соответствии с законодательством Российской</w:t>
      </w:r>
      <w:proofErr w:type="gramEnd"/>
      <w:r>
        <w:rPr>
          <w:rFonts w:ascii="Times New Roman" w:hAnsi="Times New Roman" w:cs="Times New Roman"/>
          <w:sz w:val="24"/>
        </w:rPr>
        <w:t xml:space="preserve"> Федерации. </w:t>
      </w:r>
    </w:p>
    <w:p w:rsidR="00566D26" w:rsidRDefault="00566D26" w:rsidP="00566D2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1.2. Положение разработано в соответствии с требованиями нормативно – правовых актов: </w:t>
      </w:r>
    </w:p>
    <w:p w:rsidR="00566D26" w:rsidRDefault="00566D26" w:rsidP="00566D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Конституции Российской Федерации;</w:t>
      </w:r>
    </w:p>
    <w:p w:rsidR="00566D26" w:rsidRDefault="00566D26" w:rsidP="00566D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pacing w:val="-1"/>
          <w:sz w:val="24"/>
        </w:rPr>
        <w:t>Гражданским кодексом Российской Федерации;</w:t>
      </w:r>
    </w:p>
    <w:p w:rsidR="00566D26" w:rsidRDefault="00566D26" w:rsidP="00566D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Федерального закона от 29.12.2012 г. № 273-ФЗ «Об образовании в Российской Федерации» (в действующей редакции); </w:t>
      </w:r>
    </w:p>
    <w:p w:rsidR="00566D26" w:rsidRDefault="00566D26" w:rsidP="00566D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Федерального закона от 01.06.2005 № 53-ФЗ «О государственном языке Российской  Федерации» (в действующей редакции); </w:t>
      </w:r>
    </w:p>
    <w:p w:rsidR="00566D26" w:rsidRDefault="00566D26" w:rsidP="00566D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Федерального закона от 25.07.2002 №115-ФЗ «О правовом положении иностранных  граждан в Российской Федерации» (В действующей редакции);</w:t>
      </w:r>
    </w:p>
    <w:p w:rsidR="00566D26" w:rsidRDefault="00566D26" w:rsidP="00566D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Федерального закона Российской Федерации «О внесении изменений и дополнений в закон РСФСР «О языках народов РСФСР»» от 24.07.1998Г, N 126-ФЗ (в действующей редакции);</w:t>
      </w:r>
    </w:p>
    <w:p w:rsidR="00566D26" w:rsidRDefault="00566D26" w:rsidP="00566D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Постановления Правительства РФ от 23 ноября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hAnsi="Times New Roman" w:cs="Times New Roman"/>
            <w:sz w:val="24"/>
          </w:rPr>
          <w:t>2006 г</w:t>
        </w:r>
      </w:smartTag>
      <w:r>
        <w:rPr>
          <w:rFonts w:ascii="Times New Roman" w:hAnsi="Times New Roman" w:cs="Times New Roman"/>
          <w:sz w:val="24"/>
        </w:rPr>
        <w:t xml:space="preserve">. № 714 «О порядке утверждения норм современного русского литературного языка при его использовании в качестве государственного языка РФ, правил русской орфографии и пунктуации» (в действующей редакции); </w:t>
      </w:r>
    </w:p>
    <w:p w:rsidR="00566D26" w:rsidRDefault="00566D26" w:rsidP="00566D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Приказ Министерства просвещения РФ от 31июля 2020 № 373 «Об утверждении Порядка организации и осуществления образовательной деятельности по основным общеобразовательным программам – дошкольного образования»;  </w:t>
      </w:r>
    </w:p>
    <w:p w:rsidR="00566D26" w:rsidRDefault="00566D26" w:rsidP="00566D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Приказ Министерства просвещения РФ от 28 августа 2020г № 442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образования»;</w:t>
      </w:r>
    </w:p>
    <w:p w:rsidR="00566D26" w:rsidRDefault="00566D26" w:rsidP="00566D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Приказ Министерства просвещения РФ от 2 сентября 2020 № 458 "Об утверждении Порядка приема на </w:t>
      </w:r>
      <w:proofErr w:type="gramStart"/>
      <w:r>
        <w:rPr>
          <w:rFonts w:ascii="Times New Roman" w:hAnsi="Times New Roman" w:cs="Times New Roman"/>
          <w:bCs/>
          <w:sz w:val="24"/>
        </w:rPr>
        <w:t>обучение по</w:t>
      </w:r>
      <w:proofErr w:type="gramEnd"/>
      <w:r>
        <w:rPr>
          <w:rFonts w:ascii="Times New Roman" w:hAnsi="Times New Roman" w:cs="Times New Roman"/>
          <w:bCs/>
          <w:sz w:val="24"/>
        </w:rPr>
        <w:t xml:space="preserve"> образовательным программам начального общего, основного общего и среднего общего образования</w:t>
      </w:r>
      <w:r>
        <w:rPr>
          <w:rFonts w:ascii="Times New Roman" w:hAnsi="Times New Roman" w:cs="Times New Roman"/>
          <w:b/>
          <w:bCs/>
          <w:sz w:val="24"/>
        </w:rPr>
        <w:t>";</w:t>
      </w:r>
    </w:p>
    <w:p w:rsidR="00566D26" w:rsidRDefault="00566D26" w:rsidP="00566D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Устава учреждения.</w:t>
      </w:r>
    </w:p>
    <w:p w:rsidR="00566D26" w:rsidRDefault="00566D26" w:rsidP="00566D2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1.3. Положение устанавливает языки образования и порядок их выбора, который  осуществляется по заявлениям родителей (законных представителей) или поступающего  при приеме (переводе) на </w:t>
      </w:r>
      <w:proofErr w:type="gramStart"/>
      <w:r>
        <w:rPr>
          <w:rFonts w:ascii="Times New Roman" w:hAnsi="Times New Roman" w:cs="Times New Roman"/>
          <w:sz w:val="24"/>
        </w:rPr>
        <w:t>обучение</w:t>
      </w:r>
      <w:proofErr w:type="gramEnd"/>
      <w:r>
        <w:rPr>
          <w:rFonts w:ascii="Times New Roman" w:hAnsi="Times New Roman" w:cs="Times New Roman"/>
          <w:sz w:val="24"/>
        </w:rPr>
        <w:t xml:space="preserve"> по  основным общеобразовательным программам: дошкольного образования,  начального общего, основного общего и среднего общего образования.</w:t>
      </w:r>
    </w:p>
    <w:p w:rsidR="00566D26" w:rsidRDefault="00566D26" w:rsidP="00566D2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1.4. Учреждение обеспечивает открытость и доступность информац</w:t>
      </w:r>
      <w:proofErr w:type="gramStart"/>
      <w:r>
        <w:rPr>
          <w:rFonts w:ascii="Times New Roman" w:hAnsi="Times New Roman" w:cs="Times New Roman"/>
          <w:sz w:val="24"/>
        </w:rPr>
        <w:t>ии о я</w:t>
      </w:r>
      <w:proofErr w:type="gramEnd"/>
      <w:r>
        <w:rPr>
          <w:rFonts w:ascii="Times New Roman" w:hAnsi="Times New Roman" w:cs="Times New Roman"/>
          <w:sz w:val="24"/>
        </w:rPr>
        <w:t>зыке, на котором ведётся образование и воспитание, размещая её в нормативных локальных актах и на сайте учреждения в сети Интернет.</w:t>
      </w:r>
    </w:p>
    <w:p w:rsidR="00566D26" w:rsidRDefault="00566D26" w:rsidP="00566D26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</w:p>
    <w:p w:rsidR="00566D26" w:rsidRDefault="00566D26" w:rsidP="00566D26">
      <w:pPr>
        <w:spacing w:after="0"/>
        <w:ind w:left="567"/>
        <w:jc w:val="center"/>
        <w:rPr>
          <w:rFonts w:ascii="Times New Roman" w:hAnsi="Times New Roman" w:cs="Times New Roman"/>
          <w:b/>
          <w:sz w:val="24"/>
        </w:rPr>
      </w:pPr>
    </w:p>
    <w:p w:rsidR="00566D26" w:rsidRDefault="00566D26" w:rsidP="00566D26">
      <w:pPr>
        <w:spacing w:after="0"/>
        <w:ind w:left="567"/>
        <w:jc w:val="center"/>
        <w:rPr>
          <w:rFonts w:ascii="Times New Roman" w:hAnsi="Times New Roman" w:cs="Times New Roman"/>
          <w:b/>
          <w:sz w:val="24"/>
        </w:rPr>
      </w:pPr>
    </w:p>
    <w:p w:rsidR="00566D26" w:rsidRDefault="00566D26" w:rsidP="00566D26">
      <w:pPr>
        <w:spacing w:after="0"/>
        <w:ind w:left="56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2. Образовательная деятельность</w:t>
      </w:r>
    </w:p>
    <w:p w:rsidR="00566D26" w:rsidRDefault="00566D26" w:rsidP="00566D26">
      <w:pPr>
        <w:spacing w:after="0"/>
        <w:ind w:left="567"/>
        <w:jc w:val="center"/>
        <w:rPr>
          <w:rFonts w:ascii="Times New Roman" w:hAnsi="Times New Roman" w:cs="Times New Roman"/>
          <w:b/>
          <w:sz w:val="24"/>
        </w:rPr>
      </w:pPr>
    </w:p>
    <w:p w:rsidR="00566D26" w:rsidRDefault="00566D26" w:rsidP="00566D2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2.1. В учреждении образовательная деятельность осуществляется на государственном языке Российской Федерации.</w:t>
      </w:r>
    </w:p>
    <w:p w:rsidR="00566D26" w:rsidRDefault="00566D26" w:rsidP="00566D2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2.2. Документы об образовании оформляются на государственном языке Российской Федерации – русском языке. </w:t>
      </w:r>
    </w:p>
    <w:p w:rsidR="00566D26" w:rsidRDefault="00566D26" w:rsidP="00566D2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2.3. Преподавание и изучение русского языка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стандартами.</w:t>
      </w:r>
    </w:p>
    <w:p w:rsidR="00566D26" w:rsidRDefault="00566D26" w:rsidP="00566D2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2.4. Иностранные граждане и лица без гражданства все документы представляют в учреждение на русском языке или вместе с заверенным в установленном порядке переводом на русский язык.</w:t>
      </w:r>
    </w:p>
    <w:p w:rsidR="00566D26" w:rsidRDefault="00566D26" w:rsidP="00566D26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</w:rPr>
        <w:t>2.5. Граждане Российской Федерации, иностранные граждане и лица без гражданства получают образование в учреждении на русском языке по основным общеобразовательным программам дошкольного, начального общего, основного общего  образования в соответствии с федеральными государственными образовательными стандартами,</w:t>
      </w:r>
      <w:r>
        <w:rPr>
          <w:rFonts w:ascii="Times New Roman" w:hAnsi="Times New Roman" w:cs="Times New Roman"/>
          <w:color w:val="000000"/>
          <w:sz w:val="24"/>
        </w:rPr>
        <w:t xml:space="preserve"> а также по дополнительным общеобразовательным 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общеразвивающим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программам.</w:t>
      </w:r>
    </w:p>
    <w:p w:rsidR="00566D26" w:rsidRDefault="00566D26" w:rsidP="00566D2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2.6. Родители обучающихся (законные представители) имеют право выбора иностранного языка, образовательной программы его освоения, дополнительного изучения иностранных языков с учетом наличия в Учреждении условий и возможностей, практического уровня подготовки ребенка и фактора преемственности обучения.</w:t>
      </w:r>
    </w:p>
    <w:p w:rsidR="00566D26" w:rsidRDefault="00566D26" w:rsidP="00566D2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2.7. В соответствии с реализуемой образовательной программой учреждения и учебным планом, обучающиеся изучают: иностранный язык (английский</w:t>
      </w:r>
      <w:proofErr w:type="gramStart"/>
      <w:r>
        <w:rPr>
          <w:rFonts w:ascii="Times New Roman" w:hAnsi="Times New Roman" w:cs="Times New Roman"/>
          <w:sz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</w:rPr>
        <w:t xml:space="preserve"> со 2 по 9 класс и второй иностранный язык (немецкий) на уровне основного общего образования ( 9 класс).</w:t>
      </w:r>
    </w:p>
    <w:p w:rsidR="00566D26" w:rsidRDefault="00566D26" w:rsidP="00566D2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2.8. Для обучающихся, изучавших ранее иностранный язык, отличный от преподаваемых в учреждении, или не изучавших его по ряду причин совсем, при наличии условий может создаваться предметный кружок «Иностранный язык для начинающих».</w:t>
      </w:r>
    </w:p>
    <w:p w:rsidR="00566D26" w:rsidRDefault="00566D26" w:rsidP="00566D2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2.9. Учреждение не предоставляет услуг по организации преподавания и изучения отдельных учебных предметов, курсов, дисциплин (модулей), иных компонентов на иностранных языках (</w:t>
      </w:r>
      <w:proofErr w:type="spellStart"/>
      <w:r>
        <w:rPr>
          <w:rFonts w:ascii="Times New Roman" w:hAnsi="Times New Roman" w:cs="Times New Roman"/>
          <w:sz w:val="24"/>
        </w:rPr>
        <w:t>билингвальное</w:t>
      </w:r>
      <w:proofErr w:type="spellEnd"/>
      <w:r>
        <w:rPr>
          <w:rFonts w:ascii="Times New Roman" w:hAnsi="Times New Roman" w:cs="Times New Roman"/>
          <w:sz w:val="24"/>
        </w:rPr>
        <w:t xml:space="preserve"> обучение).</w:t>
      </w:r>
    </w:p>
    <w:p w:rsidR="00566D26" w:rsidRDefault="00566D26" w:rsidP="00566D26">
      <w:pPr>
        <w:spacing w:after="0"/>
        <w:ind w:left="56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 Заключительные положения</w:t>
      </w:r>
    </w:p>
    <w:p w:rsidR="00566D26" w:rsidRDefault="00566D26" w:rsidP="00566D26">
      <w:pPr>
        <w:spacing w:after="0"/>
        <w:ind w:left="567"/>
        <w:jc w:val="center"/>
        <w:rPr>
          <w:rFonts w:ascii="Times New Roman" w:hAnsi="Times New Roman" w:cs="Times New Roman"/>
          <w:b/>
          <w:sz w:val="24"/>
        </w:rPr>
      </w:pPr>
    </w:p>
    <w:p w:rsidR="00566D26" w:rsidRDefault="00566D26" w:rsidP="00566D2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3.1. Положение доводится до сведения работников учреждения на педагогическом совете. </w:t>
      </w:r>
    </w:p>
    <w:p w:rsidR="00566D26" w:rsidRDefault="00566D26" w:rsidP="00566D2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3.2. Изменения и дополнения, внесённые в настоящее Положение, вступают в силу в порядке, предусмотренном для Положения. Изменения и дополнения, внесённые в настоящее Положение, доводятся до сведения указанных в нм лиц не позднее двух недель с момента вступления его в силу. </w:t>
      </w:r>
    </w:p>
    <w:p w:rsidR="00566D26" w:rsidRDefault="00566D26" w:rsidP="00566D2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3.3. Контроль за правильным и своевременным исполнением настоящего Положения возлагается на директора учреждения.</w:t>
      </w:r>
    </w:p>
    <w:p w:rsidR="00566D26" w:rsidRDefault="00566D26" w:rsidP="00566D2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3.4. Нормы локальных нормативных актов, ухудшающих положение обучающихся и работников по сравнению с установленным законодательством об образовании, трудовым законодательством, положением либо принятые с нарушением установленного порядка, не применяются и подлежат отмене. </w:t>
      </w:r>
    </w:p>
    <w:p w:rsidR="001E4342" w:rsidRDefault="00566D26" w:rsidP="00566D26">
      <w:r>
        <w:rPr>
          <w:rFonts w:ascii="Times New Roman" w:hAnsi="Times New Roman" w:cs="Times New Roman"/>
          <w:sz w:val="24"/>
        </w:rPr>
        <w:t>3.5. Настоящее Положение может изменяться, дополняться. С момента регистрации новой редакции Положения предыдущая редакция утрачивает силу.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603332450510203670830559428146817986133868575780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Дашиев Булат Баясхалович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22.03.2022 по 22.03.2023</w:t>
            </w:r>
          </w:p>
        </w:tc>
      </w:tr>
    </w:tbl>
    <w:sectPr xmlns:w="http://schemas.openxmlformats.org/wordprocessingml/2006/main" w:rsidR="001E4342" w:rsidSect="001E4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5068">
    <w:multiLevelType w:val="hybridMultilevel"/>
    <w:lvl w:ilvl="0" w:tplc="94022290">
      <w:start w:val="1"/>
      <w:numFmt w:val="decimal"/>
      <w:lvlText w:val="%1."/>
      <w:lvlJc w:val="left"/>
      <w:pPr>
        <w:ind w:left="720" w:hanging="360"/>
      </w:pPr>
    </w:lvl>
    <w:lvl w:ilvl="1" w:tplc="94022290" w:tentative="1">
      <w:start w:val="1"/>
      <w:numFmt w:val="lowerLetter"/>
      <w:lvlText w:val="%2."/>
      <w:lvlJc w:val="left"/>
      <w:pPr>
        <w:ind w:left="1440" w:hanging="360"/>
      </w:pPr>
    </w:lvl>
    <w:lvl w:ilvl="2" w:tplc="94022290" w:tentative="1">
      <w:start w:val="1"/>
      <w:numFmt w:val="lowerRoman"/>
      <w:lvlText w:val="%3."/>
      <w:lvlJc w:val="right"/>
      <w:pPr>
        <w:ind w:left="2160" w:hanging="180"/>
      </w:pPr>
    </w:lvl>
    <w:lvl w:ilvl="3" w:tplc="94022290" w:tentative="1">
      <w:start w:val="1"/>
      <w:numFmt w:val="decimal"/>
      <w:lvlText w:val="%4."/>
      <w:lvlJc w:val="left"/>
      <w:pPr>
        <w:ind w:left="2880" w:hanging="360"/>
      </w:pPr>
    </w:lvl>
    <w:lvl w:ilvl="4" w:tplc="94022290" w:tentative="1">
      <w:start w:val="1"/>
      <w:numFmt w:val="lowerLetter"/>
      <w:lvlText w:val="%5."/>
      <w:lvlJc w:val="left"/>
      <w:pPr>
        <w:ind w:left="3600" w:hanging="360"/>
      </w:pPr>
    </w:lvl>
    <w:lvl w:ilvl="5" w:tplc="94022290" w:tentative="1">
      <w:start w:val="1"/>
      <w:numFmt w:val="lowerRoman"/>
      <w:lvlText w:val="%6."/>
      <w:lvlJc w:val="right"/>
      <w:pPr>
        <w:ind w:left="4320" w:hanging="180"/>
      </w:pPr>
    </w:lvl>
    <w:lvl w:ilvl="6" w:tplc="94022290" w:tentative="1">
      <w:start w:val="1"/>
      <w:numFmt w:val="decimal"/>
      <w:lvlText w:val="%7."/>
      <w:lvlJc w:val="left"/>
      <w:pPr>
        <w:ind w:left="5040" w:hanging="360"/>
      </w:pPr>
    </w:lvl>
    <w:lvl w:ilvl="7" w:tplc="94022290" w:tentative="1">
      <w:start w:val="1"/>
      <w:numFmt w:val="lowerLetter"/>
      <w:lvlText w:val="%8."/>
      <w:lvlJc w:val="left"/>
      <w:pPr>
        <w:ind w:left="5760" w:hanging="360"/>
      </w:pPr>
    </w:lvl>
    <w:lvl w:ilvl="8" w:tplc="94022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67">
    <w:multiLevelType w:val="hybridMultilevel"/>
    <w:lvl w:ilvl="0" w:tplc="732808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16795E69"/>
    <w:multiLevelType w:val="hybridMultilevel"/>
    <w:tmpl w:val="43AEC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067">
    <w:abstractNumId w:val="25067"/>
  </w:num>
  <w:num w:numId="25068">
    <w:abstractNumId w:val="2506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66D26"/>
    <w:rsid w:val="001E4342"/>
    <w:rsid w:val="00566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D2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5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64607217" Type="http://schemas.openxmlformats.org/officeDocument/2006/relationships/footnotes" Target="footnotes.xml"/><Relationship Id="rId393628077" Type="http://schemas.openxmlformats.org/officeDocument/2006/relationships/endnotes" Target="endnotes.xml"/><Relationship Id="rId409315791" Type="http://schemas.openxmlformats.org/officeDocument/2006/relationships/comments" Target="comments.xml"/><Relationship Id="rId413909053" Type="http://schemas.microsoft.com/office/2011/relationships/commentsExtended" Target="commentsExtended.xml"/><Relationship Id="rId640616838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zqRpRhCngwGXgMyHQWm9Tv1K1Ro=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</SignatureValue>
  <KeyInfo>
    <X509Data>
      <X509Certificate>MIIFyDCCA7ACFGmuXN4bNSDagNvjEsKHZo/19nwkMA0GCSqGSIb3DQEBCwUAMIGQ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764607217"/>
            <mdssi:RelationshipReference SourceId="rId393628077"/>
            <mdssi:RelationshipReference SourceId="rId409315791"/>
            <mdssi:RelationshipReference SourceId="rId413909053"/>
            <mdssi:RelationshipReference SourceId="rId640616838"/>
          </Transform>
          <Transform Algorithm="http://www.w3.org/TR/2001/REC-xml-c14n-20010315"/>
        </Transforms>
        <DigestMethod Algorithm="http://www.w3.org/2000/09/xmldsig#sha1"/>
        <DigestValue>wspHnStnX/ozM4bcCm/Lq50xqjA=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mTwD2Vqec6tQQ80TRxjA44hJO/U=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wLTtwFWQSm1c4zEZcJpnUYWnz8U=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xi0f2FQsoywYtzPU6CEwaGUnQQ8=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uMRuRlm7Zl0Kd/6p+h4t3Pe+Lys=</DigestValue>
      </Reference>
      <Reference URI="/word/styles.xml?ContentType=application/vnd.openxmlformats-officedocument.wordprocessingml.styles+xml">
        <DigestMethod Algorithm="http://www.w3.org/2000/09/xmldsig#sha1"/>
        <DigestValue>nyA1qAQ+9oeeXxC8wsgADRZVWYg=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QjWezDJ+pd63twgjM1l7iFrlgQc=</DigestValue>
      </Reference>
    </Manifest>
    <SignatureProperties>
      <SignatureProperty Id="idSignatureTime" Target="#idPackageSignature">
        <mdssi:SignatureTime>
          <mdssi:Format>YYYY-MM-DDThh:mm:ssTZD</mdssi:Format>
          <mdssi:Value>2022-04-04T02:31:27Z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853</Words>
  <Characters>4866</Characters>
  <Application>Microsoft Office Word</Application>
  <DocSecurity>0</DocSecurity>
  <Lines>40</Lines>
  <Paragraphs>11</Paragraphs>
  <ScaleCrop>false</ScaleCrop>
  <Company/>
  <LinksUpToDate>false</LinksUpToDate>
  <CharactersWithSpaces>5708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2022-03-22T09:39:00Z</dcterms:created>
  <dcterms:modified xsi:type="dcterms:W3CDTF">2022-03-22T09:40:00Z</dcterms:modified>
</cp:coreProperties>
</file>